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0572" w:rsidRDefault="005A0572" w:rsidP="00813644">
      <w:pPr>
        <w:jc w:val="right"/>
        <w:rPr>
          <w:lang w:val="sr-Cyrl-CS"/>
        </w:rPr>
      </w:pPr>
      <w:r>
        <w:rPr>
          <w:lang w:val="sr-Cyrl-CS"/>
        </w:rPr>
        <w:tab/>
      </w:r>
    </w:p>
    <w:p w:rsidR="00B07F66" w:rsidRDefault="005A0572">
      <w:pPr>
        <w:jc w:val="both"/>
        <w:rPr>
          <w:lang w:val="sr-Cyrl-CS"/>
        </w:rPr>
      </w:pPr>
      <w:r>
        <w:rPr>
          <w:lang w:val="sr-Cyrl-CS"/>
        </w:rPr>
        <w:tab/>
      </w:r>
      <w:r w:rsidR="00B07F66">
        <w:rPr>
          <w:lang w:val="sr-Cyrl-CS"/>
        </w:rPr>
        <w:t xml:space="preserve">На основу </w:t>
      </w:r>
      <w:r w:rsidR="005E016D">
        <w:rPr>
          <w:lang w:val="sr-Cyrl-CS"/>
        </w:rPr>
        <w:t xml:space="preserve">члана 32. и </w:t>
      </w:r>
      <w:r w:rsidR="005E016D">
        <w:rPr>
          <w:lang w:val="sr-Latn-CS"/>
        </w:rPr>
        <w:t>7</w:t>
      </w:r>
      <w:r w:rsidR="005E016D" w:rsidRPr="001E3BED">
        <w:rPr>
          <w:lang w:val="ru-RU"/>
        </w:rPr>
        <w:t>3</w:t>
      </w:r>
      <w:r w:rsidR="005E016D">
        <w:rPr>
          <w:lang w:val="sr-Latn-CS"/>
        </w:rPr>
        <w:t>.</w:t>
      </w:r>
      <w:r w:rsidR="005E016D">
        <w:rPr>
          <w:lang w:val="sr-Cyrl-CS"/>
        </w:rPr>
        <w:t xml:space="preserve"> Закона о локалној самоуправи („Службени гласник РС“</w:t>
      </w:r>
      <w:r w:rsidR="005E016D">
        <w:rPr>
          <w:lang w:val="sr-Latn-CS"/>
        </w:rPr>
        <w:t xml:space="preserve"> </w:t>
      </w:r>
      <w:r w:rsidR="005E016D">
        <w:rPr>
          <w:lang w:val="sr-Cyrl-CS"/>
        </w:rPr>
        <w:t>број</w:t>
      </w:r>
      <w:r w:rsidR="005E016D" w:rsidRPr="00336560">
        <w:rPr>
          <w:lang w:val="ru-RU"/>
        </w:rPr>
        <w:t xml:space="preserve"> </w:t>
      </w:r>
      <w:r w:rsidR="005E016D">
        <w:rPr>
          <w:lang w:val="sr-Cyrl-CS"/>
        </w:rPr>
        <w:t>129/</w:t>
      </w:r>
      <w:r w:rsidR="005E016D" w:rsidRPr="00336560">
        <w:rPr>
          <w:lang w:val="ru-RU"/>
        </w:rPr>
        <w:t>20</w:t>
      </w:r>
      <w:r w:rsidR="005E016D">
        <w:rPr>
          <w:lang w:val="sr-Cyrl-CS"/>
        </w:rPr>
        <w:t>07,</w:t>
      </w:r>
      <w:r w:rsidR="005E016D" w:rsidRPr="00336560">
        <w:rPr>
          <w:lang w:val="ru-RU"/>
        </w:rPr>
        <w:t xml:space="preserve"> 83/2014 – др. закон, 101/2016 – др. закон</w:t>
      </w:r>
      <w:r w:rsidR="005E016D">
        <w:rPr>
          <w:lang w:val="sr-Cyrl-CS"/>
        </w:rPr>
        <w:t xml:space="preserve">, 47/2018 </w:t>
      </w:r>
      <w:r w:rsidR="005E016D">
        <w:rPr>
          <w:lang w:val="ru-RU"/>
        </w:rPr>
        <w:t>и 111/2021- др. закон</w:t>
      </w:r>
      <w:r w:rsidR="005E016D">
        <w:rPr>
          <w:lang w:val="sr-Cyrl-CS"/>
        </w:rPr>
        <w:t xml:space="preserve">) члана </w:t>
      </w:r>
      <w:r w:rsidR="005E016D" w:rsidRPr="001E3BED">
        <w:rPr>
          <w:lang w:val="ru-RU"/>
        </w:rPr>
        <w:t>41., 1</w:t>
      </w:r>
      <w:r w:rsidR="005E016D">
        <w:rPr>
          <w:lang w:val="ru-RU"/>
        </w:rPr>
        <w:t>20</w:t>
      </w:r>
      <w:r w:rsidR="005E016D" w:rsidRPr="001E3BED">
        <w:rPr>
          <w:lang w:val="ru-RU"/>
        </w:rPr>
        <w:t>.</w:t>
      </w:r>
      <w:r w:rsidR="005E016D">
        <w:rPr>
          <w:lang w:val="sr-Cyrl-CS"/>
        </w:rPr>
        <w:t xml:space="preserve"> и 152. Статута Општине Владичин Хан („Службени гласник </w:t>
      </w:r>
      <w:r w:rsidR="005E016D" w:rsidRPr="001E3BED">
        <w:rPr>
          <w:lang w:val="ru-RU"/>
        </w:rPr>
        <w:t>Града Врања број 7/2024-пречишћен текст</w:t>
      </w:r>
      <w:r w:rsidR="005E016D">
        <w:rPr>
          <w:lang w:val="sr-Cyrl-CS"/>
        </w:rPr>
        <w:t>) на предлог Општинског већа Општине Владичин Хан</w:t>
      </w:r>
      <w:r w:rsidR="00D059C3">
        <w:rPr>
          <w:lang w:val="sr-Cyrl-CS"/>
        </w:rPr>
        <w:t>,</w:t>
      </w:r>
      <w:r w:rsidR="00B07F66">
        <w:rPr>
          <w:lang w:val="sr-Cyrl-CS"/>
        </w:rPr>
        <w:t xml:space="preserve"> Скупштина Општине Владичин Хан, на седниц</w:t>
      </w:r>
      <w:r w:rsidR="007A623A">
        <w:rPr>
          <w:lang w:val="sr-Cyrl-CS"/>
        </w:rPr>
        <w:t xml:space="preserve">и одржаној дана </w:t>
      </w:r>
      <w:r w:rsidR="00BC69C8">
        <w:rPr>
          <w:lang/>
        </w:rPr>
        <w:t>15.11.2024</w:t>
      </w:r>
      <w:r w:rsidR="00B07F66">
        <w:rPr>
          <w:lang w:val="sr-Cyrl-CS"/>
        </w:rPr>
        <w:t>. године, донела је</w:t>
      </w:r>
    </w:p>
    <w:p w:rsidR="00B07F66" w:rsidRDefault="00B07F66">
      <w:pPr>
        <w:rPr>
          <w:lang w:val="sr-Cyrl-CS"/>
        </w:rPr>
      </w:pPr>
    </w:p>
    <w:p w:rsidR="00B07F66" w:rsidRDefault="00B07F66">
      <w:pPr>
        <w:rPr>
          <w:lang w:val="sr-Cyrl-CS"/>
        </w:rPr>
      </w:pPr>
    </w:p>
    <w:p w:rsidR="00B07F66" w:rsidRDefault="00B07F66">
      <w:pPr>
        <w:jc w:val="center"/>
        <w:rPr>
          <w:b/>
          <w:sz w:val="32"/>
          <w:szCs w:val="32"/>
          <w:lang w:val="sr-Cyrl-CS"/>
        </w:rPr>
      </w:pPr>
      <w:r>
        <w:rPr>
          <w:b/>
          <w:sz w:val="32"/>
          <w:szCs w:val="32"/>
          <w:lang w:val="sr-Cyrl-CS"/>
        </w:rPr>
        <w:t>О  Д  Л  У  К   У</w:t>
      </w:r>
    </w:p>
    <w:p w:rsidR="00B07F66" w:rsidRPr="00C82821" w:rsidRDefault="00B07F66" w:rsidP="00C82821">
      <w:pPr>
        <w:jc w:val="center"/>
        <w:rPr>
          <w:b/>
          <w:lang w:val="ru-RU"/>
        </w:rPr>
      </w:pPr>
      <w:r>
        <w:rPr>
          <w:b/>
          <w:lang w:val="sr-Cyrl-CS"/>
        </w:rPr>
        <w:t xml:space="preserve">О </w:t>
      </w:r>
      <w:r w:rsidR="00CB1BC9">
        <w:rPr>
          <w:b/>
          <w:lang w:val="sr-Cyrl-CS"/>
        </w:rPr>
        <w:t xml:space="preserve"> </w:t>
      </w:r>
      <w:r w:rsidR="00C82821">
        <w:rPr>
          <w:b/>
          <w:lang w:val="sr-Cyrl-CS"/>
        </w:rPr>
        <w:t xml:space="preserve">УКИДАЊУ МЕСНЕ ЗАЈЕДНИЦЕ ВЛАДИЧИН ХАН И ОБРАЗОВАЊУ </w:t>
      </w:r>
      <w:r w:rsidR="009A70E6">
        <w:rPr>
          <w:b/>
          <w:lang w:val="sr-Cyrl-CS"/>
        </w:rPr>
        <w:t>МЕСНЕ ЗАЈЕДНИЦЕ</w:t>
      </w:r>
      <w:r w:rsidR="00C82821">
        <w:rPr>
          <w:b/>
          <w:lang w:val="sr-Cyrl-CS"/>
        </w:rPr>
        <w:t xml:space="preserve"> ВЛАДИЧИН ХАН 1, МЕСНЕ ЗАЈЕДНИЦЕ ВЛАДИЧИН ХАН 2 И МЕСНЕ ЗАЈЕДНИЦЕ ВЛАДИЧИН ХАН 3</w:t>
      </w:r>
    </w:p>
    <w:p w:rsidR="00B07F66" w:rsidRDefault="00B07F66">
      <w:pPr>
        <w:rPr>
          <w:b/>
          <w:lang w:val="sr-Cyrl-CS"/>
        </w:rPr>
      </w:pPr>
    </w:p>
    <w:p w:rsidR="00B07F66" w:rsidRDefault="00B07F66">
      <w:pPr>
        <w:rPr>
          <w:b/>
          <w:lang w:val="sr-Cyrl-CS"/>
        </w:rPr>
      </w:pPr>
    </w:p>
    <w:p w:rsidR="00B07F66" w:rsidRDefault="00B07F66">
      <w:pPr>
        <w:jc w:val="center"/>
        <w:rPr>
          <w:b/>
          <w:lang w:val="sr-Cyrl-CS"/>
        </w:rPr>
      </w:pPr>
      <w:r>
        <w:rPr>
          <w:b/>
          <w:lang w:val="sr-Cyrl-CS"/>
        </w:rPr>
        <w:t>Члан 1.</w:t>
      </w:r>
    </w:p>
    <w:p w:rsidR="007E2F53" w:rsidRDefault="007E2F53">
      <w:pPr>
        <w:jc w:val="center"/>
        <w:rPr>
          <w:b/>
          <w:lang w:val="sr-Cyrl-CS"/>
        </w:rPr>
      </w:pPr>
    </w:p>
    <w:p w:rsidR="00C82821" w:rsidRDefault="00B07F66" w:rsidP="009A70E6">
      <w:pPr>
        <w:ind w:firstLine="720"/>
        <w:jc w:val="both"/>
        <w:rPr>
          <w:lang w:val="sr-Cyrl-CS"/>
        </w:rPr>
      </w:pPr>
      <w:r w:rsidRPr="0020089D">
        <w:rPr>
          <w:lang w:val="sr-Cyrl-CS"/>
        </w:rPr>
        <w:t xml:space="preserve">Овом Одлуком </w:t>
      </w:r>
      <w:r w:rsidR="007D7D19" w:rsidRPr="0020089D">
        <w:rPr>
          <w:lang w:val="sr-Cyrl-CS"/>
        </w:rPr>
        <w:t xml:space="preserve">врши се </w:t>
      </w:r>
      <w:r w:rsidR="00C82821">
        <w:rPr>
          <w:lang w:val="sr-Cyrl-CS"/>
        </w:rPr>
        <w:t xml:space="preserve">укидање </w:t>
      </w:r>
      <w:r w:rsidR="009A70E6">
        <w:rPr>
          <w:lang w:val="sr-Cyrl-CS"/>
        </w:rPr>
        <w:t>М</w:t>
      </w:r>
      <w:r w:rsidR="00C82821">
        <w:rPr>
          <w:lang w:val="sr-Cyrl-CS"/>
        </w:rPr>
        <w:t>есне заједнице Владичин Хан</w:t>
      </w:r>
      <w:r w:rsidR="00F73BA1">
        <w:rPr>
          <w:lang w:val="sr-Cyrl-CS"/>
        </w:rPr>
        <w:t xml:space="preserve"> и </w:t>
      </w:r>
      <w:proofErr w:type="spellStart"/>
      <w:r w:rsidR="00F73BA1">
        <w:rPr>
          <w:lang w:val="sr-Cyrl-CS"/>
        </w:rPr>
        <w:t>образу</w:t>
      </w:r>
      <w:r w:rsidR="009A70E6">
        <w:rPr>
          <w:lang w:val="sr-Cyrl-CS"/>
        </w:rPr>
        <w:t>овање</w:t>
      </w:r>
      <w:proofErr w:type="spellEnd"/>
      <w:r w:rsidR="00F73BA1">
        <w:rPr>
          <w:lang w:val="sr-Cyrl-CS"/>
        </w:rPr>
        <w:t xml:space="preserve"> </w:t>
      </w:r>
      <w:r w:rsidR="009A70E6">
        <w:rPr>
          <w:lang w:val="sr-Cyrl-CS"/>
        </w:rPr>
        <w:t>Месне заједнице</w:t>
      </w:r>
      <w:r w:rsidR="00F73BA1">
        <w:rPr>
          <w:lang w:val="sr-Cyrl-CS"/>
        </w:rPr>
        <w:t xml:space="preserve"> Владичин Хан 1, </w:t>
      </w:r>
      <w:r w:rsidR="009A70E6">
        <w:rPr>
          <w:lang w:val="sr-Cyrl-CS"/>
        </w:rPr>
        <w:t>Месне заједнице</w:t>
      </w:r>
      <w:r w:rsidR="00F73BA1">
        <w:rPr>
          <w:lang w:val="sr-Cyrl-CS"/>
        </w:rPr>
        <w:t xml:space="preserve"> Владичин Хан 2 и </w:t>
      </w:r>
      <w:r w:rsidR="009A70E6">
        <w:rPr>
          <w:lang w:val="sr-Cyrl-CS"/>
        </w:rPr>
        <w:t>Месне заједнице</w:t>
      </w:r>
      <w:r w:rsidR="00F73BA1">
        <w:rPr>
          <w:lang w:val="sr-Cyrl-CS"/>
        </w:rPr>
        <w:t xml:space="preserve"> Владичин Хан 3.</w:t>
      </w:r>
    </w:p>
    <w:p w:rsidR="00F73BA1" w:rsidRDefault="00F73BA1" w:rsidP="00C82821">
      <w:pPr>
        <w:jc w:val="both"/>
        <w:rPr>
          <w:lang w:val="sr-Cyrl-CS"/>
        </w:rPr>
      </w:pPr>
    </w:p>
    <w:p w:rsidR="00F73BA1" w:rsidRPr="009A70E6" w:rsidRDefault="00F73BA1" w:rsidP="009A70E6">
      <w:pPr>
        <w:jc w:val="center"/>
        <w:rPr>
          <w:b/>
          <w:lang w:val="sr-Cyrl-CS"/>
        </w:rPr>
      </w:pPr>
      <w:r>
        <w:rPr>
          <w:b/>
          <w:lang w:val="sr-Cyrl-CS"/>
        </w:rPr>
        <w:t>Члан 2.</w:t>
      </w:r>
    </w:p>
    <w:p w:rsidR="00F73BA1" w:rsidRDefault="00F73BA1" w:rsidP="00C82821">
      <w:pPr>
        <w:jc w:val="both"/>
        <w:rPr>
          <w:lang w:val="sr-Cyrl-CS"/>
        </w:rPr>
      </w:pPr>
    </w:p>
    <w:p w:rsidR="00C82821" w:rsidRDefault="009A70E6" w:rsidP="00C82821">
      <w:pPr>
        <w:jc w:val="both"/>
        <w:rPr>
          <w:lang w:val="sr-Cyrl-CS"/>
        </w:rPr>
      </w:pPr>
      <w:r>
        <w:rPr>
          <w:lang w:val="sr-Cyrl-CS"/>
        </w:rPr>
        <w:t xml:space="preserve"> </w:t>
      </w:r>
      <w:r w:rsidR="00C82821">
        <w:rPr>
          <w:lang w:val="sr-Cyrl-CS"/>
        </w:rPr>
        <w:t xml:space="preserve">Издвајањем дела подручја </w:t>
      </w:r>
      <w:r>
        <w:rPr>
          <w:lang w:val="sr-Cyrl-CS"/>
        </w:rPr>
        <w:t xml:space="preserve">Месне заједнице </w:t>
      </w:r>
      <w:r w:rsidR="00C82821">
        <w:rPr>
          <w:lang w:val="sr-Cyrl-CS"/>
        </w:rPr>
        <w:t>Владичин Хан образују се :</w:t>
      </w:r>
    </w:p>
    <w:p w:rsidR="00C82821" w:rsidRDefault="00C82821" w:rsidP="00C82821">
      <w:pPr>
        <w:jc w:val="both"/>
        <w:rPr>
          <w:lang w:val="sr-Cyrl-CS"/>
        </w:rPr>
      </w:pPr>
      <w:r>
        <w:rPr>
          <w:lang w:val="sr-Cyrl-CS"/>
        </w:rPr>
        <w:t xml:space="preserve"> </w:t>
      </w:r>
      <w:r w:rsidR="009A70E6" w:rsidRPr="009A70E6">
        <w:rPr>
          <w:b/>
          <w:lang w:val="sr-Cyrl-CS"/>
        </w:rPr>
        <w:t>Месна заједница</w:t>
      </w:r>
      <w:r w:rsidRPr="009A70E6">
        <w:rPr>
          <w:b/>
          <w:lang w:val="sr-Cyrl-CS"/>
        </w:rPr>
        <w:t xml:space="preserve"> Владичин Хан  1</w:t>
      </w:r>
      <w:r w:rsidRPr="00C82821">
        <w:rPr>
          <w:lang w:val="sr-Cyrl-CS"/>
        </w:rPr>
        <w:t xml:space="preserve"> - за подручје насеља Владичин Хан, западно од реке Јужна Морава и јужно од реке </w:t>
      </w:r>
      <w:proofErr w:type="spellStart"/>
      <w:r w:rsidRPr="00C82821">
        <w:rPr>
          <w:lang w:val="sr-Cyrl-CS"/>
        </w:rPr>
        <w:t>Калиманка</w:t>
      </w:r>
      <w:proofErr w:type="spellEnd"/>
      <w:r w:rsidRPr="00C82821">
        <w:rPr>
          <w:lang w:val="sr-Cyrl-CS"/>
        </w:rPr>
        <w:t xml:space="preserve">, а којој припадају улице: Светосавска до непарног броја 25 и до парног  броја 16, Слободана Пенезића, Пролетерска, Душана Јерковића, Петра Станковића, 8. ударне српске бригаде, Владике </w:t>
      </w:r>
      <w:proofErr w:type="spellStart"/>
      <w:r w:rsidRPr="00C82821">
        <w:rPr>
          <w:lang w:val="sr-Cyrl-CS"/>
        </w:rPr>
        <w:t>Пајсија</w:t>
      </w:r>
      <w:proofErr w:type="spellEnd"/>
      <w:r w:rsidRPr="00C82821">
        <w:rPr>
          <w:lang w:val="sr-Cyrl-CS"/>
        </w:rPr>
        <w:t xml:space="preserve">, Ратка Павловића, Војводе </w:t>
      </w:r>
      <w:proofErr w:type="spellStart"/>
      <w:r w:rsidRPr="00C82821">
        <w:rPr>
          <w:lang w:val="sr-Cyrl-CS"/>
        </w:rPr>
        <w:t>Синђелића</w:t>
      </w:r>
      <w:proofErr w:type="spellEnd"/>
      <w:r w:rsidRPr="00C82821">
        <w:rPr>
          <w:lang w:val="sr-Cyrl-CS"/>
        </w:rPr>
        <w:t>, 1. мај, Вука Караџића, Карађорђева, Јурија Гагарина, Бранка Ћопића, Његошева и Саве Ковачевића.</w:t>
      </w:r>
    </w:p>
    <w:p w:rsidR="00C82821" w:rsidRPr="00C82821" w:rsidRDefault="00C82821" w:rsidP="00C82821">
      <w:pPr>
        <w:jc w:val="both"/>
        <w:rPr>
          <w:lang w:val="sr-Cyrl-CS"/>
        </w:rPr>
      </w:pPr>
    </w:p>
    <w:p w:rsidR="00C82821" w:rsidRDefault="009A70E6" w:rsidP="00C82821">
      <w:pPr>
        <w:jc w:val="both"/>
        <w:rPr>
          <w:lang w:val="ru-RU"/>
        </w:rPr>
      </w:pPr>
      <w:r w:rsidRPr="009A70E6">
        <w:rPr>
          <w:b/>
          <w:lang w:val="sr-Cyrl-CS"/>
        </w:rPr>
        <w:t xml:space="preserve">Месна заједница </w:t>
      </w:r>
      <w:r w:rsidR="00C82821" w:rsidRPr="00A10692">
        <w:rPr>
          <w:b/>
          <w:lang w:val="ru-RU"/>
        </w:rPr>
        <w:t xml:space="preserve">Владичин Хан 2 </w:t>
      </w:r>
      <w:r w:rsidR="00C82821" w:rsidRPr="00A10692">
        <w:rPr>
          <w:lang w:val="ru-RU"/>
        </w:rPr>
        <w:t>- за подручје насеља Владичин Хан, западно од реке Јужна Морава и северно од реке Калиманка, а којој припадају улице: Светосавска од непарног броја 27 до краја улице и парног броја 54 до краја улице, Немањина, 7. Јули, Предрага Митића, Боре Станковића, Светозара Марковића, Београдска, Војводе Путника, Степе Степановића, Ратка Софијанића, 8 Септембар, Жикице Јовановића Шпанца, Димитрија Митића, Јужноморавских бригада, Ђуре Салаја, Васе Смајевића, Пчињска, Доситеја Обрадовића, Косовска, Калиманска, Живојина Мишића и Иве Андрића.</w:t>
      </w:r>
    </w:p>
    <w:p w:rsidR="00C82821" w:rsidRPr="00A10692" w:rsidRDefault="00C82821" w:rsidP="00C82821">
      <w:pPr>
        <w:jc w:val="both"/>
        <w:rPr>
          <w:lang w:val="ru-RU"/>
        </w:rPr>
      </w:pPr>
    </w:p>
    <w:p w:rsidR="00C82821" w:rsidRDefault="009A70E6" w:rsidP="00C82821">
      <w:pPr>
        <w:jc w:val="both"/>
        <w:rPr>
          <w:lang w:val="ru-RU"/>
        </w:rPr>
      </w:pPr>
      <w:r w:rsidRPr="009A70E6">
        <w:rPr>
          <w:b/>
          <w:lang w:val="sr-Cyrl-CS"/>
        </w:rPr>
        <w:t>Месна заједница</w:t>
      </w:r>
      <w:r w:rsidR="00C82821" w:rsidRPr="00A10692">
        <w:rPr>
          <w:b/>
          <w:lang w:val="ru-RU"/>
        </w:rPr>
        <w:t xml:space="preserve"> Владичин Хан 3 </w:t>
      </w:r>
      <w:r w:rsidR="00C82821" w:rsidRPr="00A10692">
        <w:rPr>
          <w:lang w:val="ru-RU"/>
        </w:rPr>
        <w:t>- за подручје насеља Владичин Хан, источно од реке Јужна Морава, а којој припадају улице: Светосавска од парног броја 18 до 52, Николе Тесле, Моше Пијаде, Антонија Аксентијевића, Панчићева, Симе Погачаревића, Љубе Михајловића, Ивана Милутиновића, Краља Петра Првог, Димитрије Туцовића, Пионирска, Милентија Поповића, Васе Чарапића, Михајла Пупина, Цвијићева, Војводе Бојевића, Бранка Радичевића, Косте Стаменковића, Ђуре Јакшића, Градимира Михајловића, Јована Јовановића Змаја, Вељка Влаховића, Хајдук В</w:t>
      </w:r>
      <w:r w:rsidR="00C82821">
        <w:rPr>
          <w:lang w:val="ru-RU"/>
        </w:rPr>
        <w:t xml:space="preserve">ељка, Југ Богдана и Цара Душана, </w:t>
      </w:r>
    </w:p>
    <w:p w:rsidR="00C82821" w:rsidRPr="00A10692" w:rsidRDefault="00C82821" w:rsidP="00C82821">
      <w:pPr>
        <w:jc w:val="both"/>
        <w:rPr>
          <w:lang w:val="ru-RU"/>
        </w:rPr>
      </w:pPr>
    </w:p>
    <w:p w:rsidR="00B07F66" w:rsidRDefault="00B07F66">
      <w:pPr>
        <w:jc w:val="both"/>
        <w:rPr>
          <w:lang w:val="sr-Cyrl-CS"/>
        </w:rPr>
      </w:pPr>
    </w:p>
    <w:p w:rsidR="007D7D19" w:rsidRDefault="00B07F66" w:rsidP="00FA79EA">
      <w:pPr>
        <w:jc w:val="center"/>
        <w:rPr>
          <w:b/>
          <w:lang w:val="sr-Cyrl-CS"/>
        </w:rPr>
      </w:pPr>
      <w:r>
        <w:rPr>
          <w:b/>
          <w:lang w:val="sr-Cyrl-CS"/>
        </w:rPr>
        <w:t>Члан 3.</w:t>
      </w:r>
    </w:p>
    <w:p w:rsidR="00B07F66" w:rsidRDefault="00B07F66">
      <w:pPr>
        <w:rPr>
          <w:lang w:val="sr-Cyrl-CS"/>
        </w:rPr>
      </w:pPr>
    </w:p>
    <w:p w:rsidR="00B07F66" w:rsidRDefault="00FA79EA" w:rsidP="007E2F53">
      <w:pPr>
        <w:jc w:val="both"/>
        <w:rPr>
          <w:lang w:val="sr-Cyrl-CS"/>
        </w:rPr>
      </w:pPr>
      <w:r>
        <w:rPr>
          <w:b/>
          <w:lang w:val="sr-Cyrl-CS"/>
        </w:rPr>
        <w:tab/>
      </w:r>
      <w:r w:rsidRPr="005E016D">
        <w:rPr>
          <w:lang w:val="sr-Cyrl-CS"/>
        </w:rPr>
        <w:t xml:space="preserve">Правни следбеник Месне заједнице </w:t>
      </w:r>
      <w:r w:rsidR="00C82821">
        <w:rPr>
          <w:lang w:val="sr-Cyrl-CS"/>
        </w:rPr>
        <w:t xml:space="preserve">Владичин Хан </w:t>
      </w:r>
      <w:r w:rsidR="00C11EC6">
        <w:rPr>
          <w:lang w:val="sr-Cyrl-CS"/>
        </w:rPr>
        <w:t xml:space="preserve"> </w:t>
      </w:r>
      <w:r w:rsidRPr="005E016D">
        <w:rPr>
          <w:lang w:val="sr-Cyrl-CS"/>
        </w:rPr>
        <w:t>кој</w:t>
      </w:r>
      <w:r w:rsidR="00C11EC6">
        <w:rPr>
          <w:lang w:val="sr-Cyrl-CS"/>
        </w:rPr>
        <w:t>а</w:t>
      </w:r>
      <w:r w:rsidRPr="005E016D">
        <w:rPr>
          <w:lang w:val="sr-Cyrl-CS"/>
        </w:rPr>
        <w:t xml:space="preserve"> се укида </w:t>
      </w:r>
      <w:r w:rsidR="00F73BA1">
        <w:rPr>
          <w:lang w:val="sr-Cyrl-CS"/>
        </w:rPr>
        <w:t>је</w:t>
      </w:r>
      <w:r w:rsidR="00B77958">
        <w:rPr>
          <w:lang w:val="sr-Cyrl-CS"/>
        </w:rPr>
        <w:t>:</w:t>
      </w:r>
    </w:p>
    <w:p w:rsidR="00C82821" w:rsidRPr="00A10692" w:rsidRDefault="009A70E6" w:rsidP="00386DA8">
      <w:pPr>
        <w:jc w:val="both"/>
        <w:rPr>
          <w:lang w:val="ru-RU"/>
        </w:rPr>
      </w:pPr>
      <w:r w:rsidRPr="009A70E6">
        <w:rPr>
          <w:b/>
          <w:lang w:val="sr-Cyrl-CS"/>
        </w:rPr>
        <w:t xml:space="preserve">Месна заједница </w:t>
      </w:r>
      <w:r w:rsidR="00C82821" w:rsidRPr="00C82821">
        <w:rPr>
          <w:b/>
          <w:lang w:val="sr-Cyrl-CS"/>
        </w:rPr>
        <w:t>Владичин Хан  1</w:t>
      </w:r>
      <w:r w:rsidR="00C82821" w:rsidRPr="00C82821">
        <w:rPr>
          <w:lang w:val="sr-Cyrl-CS"/>
        </w:rPr>
        <w:t xml:space="preserve"> </w:t>
      </w:r>
      <w:r w:rsidR="00386DA8">
        <w:rPr>
          <w:lang w:val="sr-Cyrl-CS"/>
        </w:rPr>
        <w:t>.</w:t>
      </w:r>
    </w:p>
    <w:p w:rsidR="005E016D" w:rsidRDefault="005E016D" w:rsidP="005E016D">
      <w:pPr>
        <w:rPr>
          <w:lang w:val="sr-Cyrl-CS"/>
        </w:rPr>
      </w:pPr>
    </w:p>
    <w:p w:rsidR="00556705" w:rsidRPr="00FA79EA" w:rsidRDefault="00556705" w:rsidP="00556705">
      <w:pPr>
        <w:jc w:val="center"/>
        <w:rPr>
          <w:b/>
          <w:lang w:val="sr-Cyrl-CS"/>
        </w:rPr>
      </w:pPr>
      <w:r w:rsidRPr="00FA79EA">
        <w:rPr>
          <w:b/>
          <w:lang w:val="sr-Cyrl-CS"/>
        </w:rPr>
        <w:t xml:space="preserve">Члан 4. </w:t>
      </w:r>
    </w:p>
    <w:p w:rsidR="00681FFC" w:rsidRDefault="00B07F66" w:rsidP="00FA79EA">
      <w:pPr>
        <w:jc w:val="both"/>
        <w:rPr>
          <w:b/>
          <w:lang w:val="sr-Cyrl-CS"/>
        </w:rPr>
      </w:pPr>
      <w:r>
        <w:rPr>
          <w:lang w:val="sr-Cyrl-CS"/>
        </w:rPr>
        <w:tab/>
      </w:r>
      <w:r>
        <w:rPr>
          <w:lang w:val="sr-Cyrl-CS"/>
        </w:rPr>
        <w:tab/>
      </w:r>
      <w:r w:rsidR="00681FFC">
        <w:rPr>
          <w:b/>
          <w:lang w:val="sr-Cyrl-CS"/>
        </w:rPr>
        <w:t xml:space="preserve"> </w:t>
      </w:r>
    </w:p>
    <w:p w:rsidR="00B07F66" w:rsidRDefault="00C11EC6">
      <w:pPr>
        <w:jc w:val="both"/>
        <w:rPr>
          <w:lang w:val="sr-Cyrl-CS"/>
        </w:rPr>
      </w:pPr>
      <w:r>
        <w:rPr>
          <w:lang w:val="sr-Cyrl-CS"/>
        </w:rPr>
        <w:tab/>
      </w:r>
      <w:r w:rsidR="00B07F66">
        <w:rPr>
          <w:lang w:val="sr-Cyrl-CS"/>
        </w:rPr>
        <w:t xml:space="preserve">Ова одлука ступа на снагу осмог дана од дана објављивања у „Службеном гласнику </w:t>
      </w:r>
      <w:r w:rsidR="00681FFC">
        <w:rPr>
          <w:lang w:val="sr-Cyrl-CS"/>
        </w:rPr>
        <w:t>Града Врања</w:t>
      </w:r>
      <w:r w:rsidR="00B07F66">
        <w:rPr>
          <w:lang w:val="sr-Cyrl-CS"/>
        </w:rPr>
        <w:t>“.</w:t>
      </w:r>
    </w:p>
    <w:p w:rsidR="00B07F66" w:rsidRDefault="00B07F66">
      <w:pPr>
        <w:rPr>
          <w:lang w:val="sr-Cyrl-CS"/>
        </w:rPr>
      </w:pPr>
    </w:p>
    <w:p w:rsidR="00097923" w:rsidRDefault="00097923">
      <w:pPr>
        <w:rPr>
          <w:lang w:val="sr-Cyrl-CS"/>
        </w:rPr>
      </w:pPr>
    </w:p>
    <w:p w:rsidR="00BC69C8" w:rsidRDefault="00BC69C8" w:rsidP="00BC69C8">
      <w:pPr>
        <w:pStyle w:val="Default"/>
        <w:jc w:val="both"/>
        <w:rPr>
          <w:rFonts w:ascii="Times New Roman" w:hAnsi="Times New Roman" w:cs="Times New Roman"/>
          <w:lang w:val="ru-RU"/>
        </w:rPr>
      </w:pPr>
      <w:r>
        <w:rPr>
          <w:rFonts w:ascii="Times New Roman" w:hAnsi="Times New Roman" w:cs="Times New Roman"/>
          <w:b/>
          <w:bCs/>
          <w:lang w:val="ru-RU"/>
        </w:rPr>
        <w:t xml:space="preserve">СКУПШТИНА ОПШТИНЕ ВЛАДИЧИН ХАН </w:t>
      </w:r>
    </w:p>
    <w:p w:rsidR="00BC69C8" w:rsidRDefault="00BC69C8" w:rsidP="00BC69C8">
      <w:pPr>
        <w:pStyle w:val="BodyText1"/>
        <w:shd w:val="clear" w:color="auto" w:fill="auto"/>
        <w:spacing w:after="0" w:line="280" w:lineRule="exact"/>
        <w:ind w:right="20" w:firstLine="0"/>
        <w:jc w:val="both"/>
        <w:rPr>
          <w:b/>
          <w:sz w:val="24"/>
          <w:szCs w:val="24"/>
        </w:rPr>
      </w:pPr>
      <w:r>
        <w:rPr>
          <w:b/>
          <w:sz w:val="24"/>
          <w:szCs w:val="24"/>
          <w:lang w:val="ru-RU"/>
        </w:rPr>
        <w:t xml:space="preserve">Број: </w:t>
      </w:r>
      <w:r>
        <w:rPr>
          <w:b/>
          <w:sz w:val="24"/>
          <w:szCs w:val="24"/>
        </w:rPr>
        <w:t>06-136/12/24-I</w:t>
      </w:r>
    </w:p>
    <w:p w:rsidR="00BC69C8" w:rsidRDefault="00BC69C8" w:rsidP="00BC69C8">
      <w:pPr>
        <w:pStyle w:val="Bodytext20"/>
        <w:shd w:val="clear" w:color="auto" w:fill="auto"/>
        <w:spacing w:before="0" w:line="280" w:lineRule="exact"/>
        <w:jc w:val="both"/>
        <w:rPr>
          <w:sz w:val="24"/>
          <w:szCs w:val="24"/>
          <w:lang w:val="ru-RU"/>
        </w:rPr>
      </w:pPr>
      <w:r>
        <w:rPr>
          <w:sz w:val="24"/>
          <w:szCs w:val="24"/>
          <w:lang w:val="ru-RU"/>
        </w:rPr>
        <w:t xml:space="preserve">Дана: </w:t>
      </w:r>
      <w:r>
        <w:rPr>
          <w:sz w:val="24"/>
          <w:szCs w:val="24"/>
        </w:rPr>
        <w:t>15.11.</w:t>
      </w:r>
      <w:r>
        <w:rPr>
          <w:sz w:val="24"/>
          <w:szCs w:val="24"/>
          <w:lang w:val="ru-RU"/>
        </w:rPr>
        <w:t>2024. године</w:t>
      </w:r>
    </w:p>
    <w:p w:rsidR="00BC69C8" w:rsidRDefault="00BC69C8" w:rsidP="00BC69C8">
      <w:pPr>
        <w:rPr>
          <w:lang w:val="ru-RU"/>
        </w:rPr>
      </w:pPr>
    </w:p>
    <w:p w:rsidR="00BC69C8" w:rsidRDefault="00BC69C8" w:rsidP="00BC69C8">
      <w:pPr>
        <w:rPr>
          <w:b/>
          <w:lang w:val="sr-Cyrl-CS"/>
        </w:rPr>
      </w:pPr>
      <w:bookmarkStart w:id="0" w:name="_GoBack"/>
      <w:bookmarkEnd w:id="0"/>
      <w:r>
        <w:rPr>
          <w:b/>
          <w:lang/>
        </w:rPr>
        <w:t xml:space="preserve">                                                                                               </w:t>
      </w:r>
      <w:r>
        <w:rPr>
          <w:b/>
          <w:lang w:val="sr-Cyrl-CS"/>
        </w:rPr>
        <w:t>П Р Е Д С Е Д Н И Ц А,</w:t>
      </w:r>
    </w:p>
    <w:p w:rsidR="00BC69C8" w:rsidRDefault="00BC69C8" w:rsidP="00BC69C8">
      <w:pPr>
        <w:pStyle w:val="Default"/>
        <w:ind w:left="5040" w:firstLine="720"/>
        <w:rPr>
          <w:rFonts w:ascii="Times New Roman" w:hAnsi="Times New Roman"/>
          <w:b/>
        </w:rPr>
      </w:pPr>
      <w:r>
        <w:rPr>
          <w:rFonts w:ascii="Times New Roman" w:hAnsi="Times New Roman"/>
          <w:b/>
          <w:lang/>
        </w:rPr>
        <w:t xml:space="preserve">  </w:t>
      </w:r>
      <w:r>
        <w:rPr>
          <w:rFonts w:ascii="Times New Roman" w:hAnsi="Times New Roman"/>
          <w:b/>
          <w:lang w:val="sr-Cyrl-CS"/>
        </w:rPr>
        <w:t>Данијела Поповић</w:t>
      </w:r>
    </w:p>
    <w:p w:rsidR="00BC69C8" w:rsidRDefault="00BC69C8" w:rsidP="00BC69C8">
      <w:pPr>
        <w:tabs>
          <w:tab w:val="left" w:pos="675"/>
          <w:tab w:val="right" w:pos="9360"/>
        </w:tabs>
        <w:rPr>
          <w:b/>
          <w:lang w:val="sr-Cyrl-CS"/>
        </w:rPr>
      </w:pPr>
    </w:p>
    <w:p w:rsidR="005E016D" w:rsidRDefault="005E016D" w:rsidP="00967F00">
      <w:pPr>
        <w:rPr>
          <w:lang w:val="ru-RU"/>
        </w:rPr>
      </w:pPr>
    </w:p>
    <w:p w:rsidR="005E016D" w:rsidRDefault="005E016D" w:rsidP="00967F00">
      <w:pPr>
        <w:rPr>
          <w:lang w:val="ru-RU"/>
        </w:rPr>
      </w:pPr>
    </w:p>
    <w:p w:rsidR="005E016D" w:rsidRDefault="005E016D" w:rsidP="00967F00">
      <w:pPr>
        <w:rPr>
          <w:lang w:val="ru-RU"/>
        </w:rPr>
      </w:pPr>
    </w:p>
    <w:p w:rsidR="005E016D" w:rsidRDefault="005E016D" w:rsidP="00967F00">
      <w:pPr>
        <w:rPr>
          <w:lang w:val="ru-RU"/>
        </w:rPr>
      </w:pPr>
    </w:p>
    <w:p w:rsidR="005E016D" w:rsidRDefault="005E016D"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386DA8" w:rsidRDefault="00386DA8" w:rsidP="00967F00">
      <w:pPr>
        <w:rPr>
          <w:lang w:val="ru-RU"/>
        </w:rPr>
      </w:pPr>
    </w:p>
    <w:p w:rsidR="005E016D" w:rsidRDefault="005E016D" w:rsidP="00967F00">
      <w:pPr>
        <w:rPr>
          <w:lang w:val="ru-RU"/>
        </w:rPr>
      </w:pPr>
    </w:p>
    <w:p w:rsidR="005E016D" w:rsidRPr="00E43BFE" w:rsidRDefault="005E016D" w:rsidP="00967F00">
      <w:pPr>
        <w:rPr>
          <w:lang w:val="ru-RU"/>
        </w:rPr>
      </w:pPr>
    </w:p>
    <w:sectPr w:rsidR="005E016D" w:rsidRPr="00E43BFE" w:rsidSect="00262457">
      <w:footerReference w:type="default" r:id="rId8"/>
      <w:footerReference w:type="first" r:id="rId9"/>
      <w:footnotePr>
        <w:pos w:val="beneathText"/>
      </w:footnotePr>
      <w:pgSz w:w="11905" w:h="16837"/>
      <w:pgMar w:top="1440" w:right="1800" w:bottom="1440" w:left="180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DD5" w:rsidRDefault="00877DD5">
      <w:r>
        <w:separator/>
      </w:r>
    </w:p>
  </w:endnote>
  <w:endnote w:type="continuationSeparator" w:id="0">
    <w:p w:rsidR="00877DD5" w:rsidRDefault="00877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F66" w:rsidRDefault="00044C50">
    <w:pPr>
      <w:pStyle w:val="Footer"/>
    </w:pPr>
    <w:r w:rsidRPr="00044C50">
      <w:pict>
        <v:shapetype id="_x0000_t202" coordsize="21600,21600" o:spt="202" path="m,l,21600r21600,l21600,xe">
          <v:stroke joinstyle="miter"/>
          <v:path gradientshapeok="t" o:connecttype="rect"/>
        </v:shapetype>
        <v:shape id="_x0000_s1025"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B07F66" w:rsidRDefault="00044C50">
                <w:pPr>
                  <w:pStyle w:val="Footer"/>
                </w:pPr>
                <w:r>
                  <w:rPr>
                    <w:rStyle w:val="PageNumber"/>
                  </w:rPr>
                  <w:fldChar w:fldCharType="begin"/>
                </w:r>
                <w:r w:rsidR="00B07F66">
                  <w:rPr>
                    <w:rStyle w:val="PageNumber"/>
                  </w:rPr>
                  <w:instrText xml:space="preserve"> PAGE </w:instrText>
                </w:r>
                <w:r>
                  <w:rPr>
                    <w:rStyle w:val="PageNumber"/>
                  </w:rPr>
                  <w:fldChar w:fldCharType="separate"/>
                </w:r>
                <w:r w:rsidR="00BC69C8">
                  <w:rPr>
                    <w:rStyle w:val="PageNumber"/>
                    <w:noProof/>
                  </w:rPr>
                  <w:t>2</w:t>
                </w:r>
                <w:r>
                  <w:rPr>
                    <w:rStyle w:val="PageNumber"/>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F66" w:rsidRDefault="00B07F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DD5" w:rsidRDefault="00877DD5">
      <w:r>
        <w:separator/>
      </w:r>
    </w:p>
  </w:footnote>
  <w:footnote w:type="continuationSeparator" w:id="0">
    <w:p w:rsidR="00877DD5" w:rsidRDefault="00877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800"/>
        </w:tabs>
        <w:ind w:left="1800" w:hanging="360"/>
      </w:pPr>
    </w:lvl>
  </w:abstractNum>
  <w:abstractNum w:abstractNumId="1">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2">
    <w:nsid w:val="00000003"/>
    <w:multiLevelType w:val="singleLevel"/>
    <w:tmpl w:val="00000003"/>
    <w:name w:val="WW8Num3"/>
    <w:lvl w:ilvl="0">
      <w:start w:val="1"/>
      <w:numFmt w:val="bullet"/>
      <w:lvlText w:val="-"/>
      <w:lvlJc w:val="left"/>
      <w:pPr>
        <w:tabs>
          <w:tab w:val="num" w:pos="1800"/>
        </w:tabs>
        <w:ind w:left="180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422104C"/>
    <w:multiLevelType w:val="hybridMultilevel"/>
    <w:tmpl w:val="EC4496EE"/>
    <w:lvl w:ilvl="0" w:tplc="4B903B5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DA907D9"/>
    <w:multiLevelType w:val="hybridMultilevel"/>
    <w:tmpl w:val="0A3012BA"/>
    <w:lvl w:ilvl="0" w:tplc="97FE67E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E16BA1"/>
    <w:multiLevelType w:val="hybridMultilevel"/>
    <w:tmpl w:val="9D58A7E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6">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562DB1"/>
    <w:rsid w:val="00013216"/>
    <w:rsid w:val="0003513E"/>
    <w:rsid w:val="00044C50"/>
    <w:rsid w:val="0006700C"/>
    <w:rsid w:val="00097923"/>
    <w:rsid w:val="000D28E8"/>
    <w:rsid w:val="00106A94"/>
    <w:rsid w:val="00116E6F"/>
    <w:rsid w:val="00121801"/>
    <w:rsid w:val="001906ED"/>
    <w:rsid w:val="001B5C3F"/>
    <w:rsid w:val="001E3BED"/>
    <w:rsid w:val="001F7B2D"/>
    <w:rsid w:val="0020089D"/>
    <w:rsid w:val="002213E1"/>
    <w:rsid w:val="00257D39"/>
    <w:rsid w:val="00262457"/>
    <w:rsid w:val="002A6E92"/>
    <w:rsid w:val="002D22ED"/>
    <w:rsid w:val="002E0893"/>
    <w:rsid w:val="002F253E"/>
    <w:rsid w:val="002F6553"/>
    <w:rsid w:val="00322B7F"/>
    <w:rsid w:val="00342BA1"/>
    <w:rsid w:val="00354CA8"/>
    <w:rsid w:val="00360811"/>
    <w:rsid w:val="003774E7"/>
    <w:rsid w:val="00386DA8"/>
    <w:rsid w:val="003A2336"/>
    <w:rsid w:val="00406E9E"/>
    <w:rsid w:val="004139DC"/>
    <w:rsid w:val="00430DDE"/>
    <w:rsid w:val="00462A8E"/>
    <w:rsid w:val="004746D3"/>
    <w:rsid w:val="004C5870"/>
    <w:rsid w:val="00556705"/>
    <w:rsid w:val="00562DB1"/>
    <w:rsid w:val="00584FA8"/>
    <w:rsid w:val="00593004"/>
    <w:rsid w:val="005A0572"/>
    <w:rsid w:val="005B22F7"/>
    <w:rsid w:val="005D5CF0"/>
    <w:rsid w:val="005E016D"/>
    <w:rsid w:val="0062349B"/>
    <w:rsid w:val="006277CE"/>
    <w:rsid w:val="00681FFC"/>
    <w:rsid w:val="006D622E"/>
    <w:rsid w:val="006E1C23"/>
    <w:rsid w:val="00706934"/>
    <w:rsid w:val="00752A4B"/>
    <w:rsid w:val="00776C12"/>
    <w:rsid w:val="00782C7B"/>
    <w:rsid w:val="0078795C"/>
    <w:rsid w:val="007A2333"/>
    <w:rsid w:val="007A623A"/>
    <w:rsid w:val="007D7D19"/>
    <w:rsid w:val="007E2F53"/>
    <w:rsid w:val="00813644"/>
    <w:rsid w:val="008517C5"/>
    <w:rsid w:val="00877DD5"/>
    <w:rsid w:val="008A4A55"/>
    <w:rsid w:val="00935D58"/>
    <w:rsid w:val="00967F00"/>
    <w:rsid w:val="009A70E6"/>
    <w:rsid w:val="009C633D"/>
    <w:rsid w:val="00A015D6"/>
    <w:rsid w:val="00A46C68"/>
    <w:rsid w:val="00A47F17"/>
    <w:rsid w:val="00A6321F"/>
    <w:rsid w:val="00A87A3E"/>
    <w:rsid w:val="00AA715B"/>
    <w:rsid w:val="00AD7D29"/>
    <w:rsid w:val="00B07F66"/>
    <w:rsid w:val="00B12929"/>
    <w:rsid w:val="00B65922"/>
    <w:rsid w:val="00B7279F"/>
    <w:rsid w:val="00B77958"/>
    <w:rsid w:val="00B951EB"/>
    <w:rsid w:val="00BB6E95"/>
    <w:rsid w:val="00BC69C8"/>
    <w:rsid w:val="00C013C5"/>
    <w:rsid w:val="00C10179"/>
    <w:rsid w:val="00C11EC6"/>
    <w:rsid w:val="00C307B0"/>
    <w:rsid w:val="00C82821"/>
    <w:rsid w:val="00C83F82"/>
    <w:rsid w:val="00C91ADC"/>
    <w:rsid w:val="00CB1BC9"/>
    <w:rsid w:val="00CC7AB4"/>
    <w:rsid w:val="00CF757E"/>
    <w:rsid w:val="00D059C3"/>
    <w:rsid w:val="00D13B08"/>
    <w:rsid w:val="00D94639"/>
    <w:rsid w:val="00E43BFE"/>
    <w:rsid w:val="00E6474A"/>
    <w:rsid w:val="00EF4F40"/>
    <w:rsid w:val="00F73BA1"/>
    <w:rsid w:val="00FA79EA"/>
    <w:rsid w:val="00FF0D1E"/>
    <w:rsid w:val="00FF633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457"/>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262457"/>
    <w:rPr>
      <w:rFonts w:ascii="Times New Roman" w:eastAsia="Times New Roman" w:hAnsi="Times New Roman" w:cs="Times New Roman"/>
    </w:rPr>
  </w:style>
  <w:style w:type="character" w:customStyle="1" w:styleId="WW8Num3z1">
    <w:name w:val="WW8Num3z1"/>
    <w:rsid w:val="00262457"/>
    <w:rPr>
      <w:rFonts w:ascii="Courier New" w:hAnsi="Courier New" w:cs="Courier New"/>
    </w:rPr>
  </w:style>
  <w:style w:type="character" w:customStyle="1" w:styleId="WW8Num3z2">
    <w:name w:val="WW8Num3z2"/>
    <w:rsid w:val="00262457"/>
    <w:rPr>
      <w:rFonts w:ascii="Wingdings" w:hAnsi="Wingdings"/>
    </w:rPr>
  </w:style>
  <w:style w:type="character" w:customStyle="1" w:styleId="WW8Num3z3">
    <w:name w:val="WW8Num3z3"/>
    <w:rsid w:val="00262457"/>
    <w:rPr>
      <w:rFonts w:ascii="Symbol" w:hAnsi="Symbol"/>
    </w:rPr>
  </w:style>
  <w:style w:type="character" w:customStyle="1" w:styleId="Podrazumevanifontpasusa1">
    <w:name w:val="Podrazumevani font pasusa1"/>
    <w:rsid w:val="00262457"/>
  </w:style>
  <w:style w:type="character" w:styleId="PageNumber">
    <w:name w:val="page number"/>
    <w:basedOn w:val="Podrazumevanifontpasusa1"/>
    <w:rsid w:val="00262457"/>
  </w:style>
  <w:style w:type="paragraph" w:customStyle="1" w:styleId="a">
    <w:name w:val="Заглавље"/>
    <w:basedOn w:val="Normal"/>
    <w:next w:val="BodyText"/>
    <w:rsid w:val="00262457"/>
    <w:pPr>
      <w:keepNext/>
      <w:spacing w:before="240" w:after="120"/>
    </w:pPr>
    <w:rPr>
      <w:rFonts w:ascii="Arial" w:eastAsia="Arial Unicode MS" w:hAnsi="Arial" w:cs="Tahoma"/>
      <w:sz w:val="28"/>
      <w:szCs w:val="28"/>
    </w:rPr>
  </w:style>
  <w:style w:type="paragraph" w:styleId="BodyText">
    <w:name w:val="Body Text"/>
    <w:basedOn w:val="Normal"/>
    <w:rsid w:val="00262457"/>
    <w:pPr>
      <w:spacing w:after="120"/>
    </w:pPr>
  </w:style>
  <w:style w:type="paragraph" w:styleId="List">
    <w:name w:val="List"/>
    <w:basedOn w:val="BodyText"/>
    <w:rsid w:val="00262457"/>
    <w:rPr>
      <w:rFonts w:cs="Tahoma"/>
    </w:rPr>
  </w:style>
  <w:style w:type="paragraph" w:customStyle="1" w:styleId="1">
    <w:name w:val="Наслов1"/>
    <w:basedOn w:val="Normal"/>
    <w:rsid w:val="00262457"/>
    <w:pPr>
      <w:suppressLineNumbers/>
      <w:spacing w:before="120" w:after="120"/>
    </w:pPr>
    <w:rPr>
      <w:rFonts w:cs="Tahoma"/>
      <w:i/>
      <w:iCs/>
    </w:rPr>
  </w:style>
  <w:style w:type="paragraph" w:customStyle="1" w:styleId="a0">
    <w:name w:val="Индекс"/>
    <w:basedOn w:val="Normal"/>
    <w:rsid w:val="00262457"/>
    <w:pPr>
      <w:suppressLineNumbers/>
    </w:pPr>
    <w:rPr>
      <w:rFonts w:cs="Tahoma"/>
    </w:rPr>
  </w:style>
  <w:style w:type="paragraph" w:styleId="Footer">
    <w:name w:val="footer"/>
    <w:basedOn w:val="Normal"/>
    <w:rsid w:val="00262457"/>
    <w:pPr>
      <w:tabs>
        <w:tab w:val="center" w:pos="4153"/>
        <w:tab w:val="right" w:pos="8306"/>
      </w:tabs>
    </w:pPr>
  </w:style>
  <w:style w:type="paragraph" w:customStyle="1" w:styleId="a1">
    <w:name w:val="Садржај оквира"/>
    <w:basedOn w:val="BodyText"/>
    <w:rsid w:val="00262457"/>
  </w:style>
  <w:style w:type="paragraph" w:styleId="ListParagraph">
    <w:name w:val="List Paragraph"/>
    <w:aliases w:val="SOAR ---"/>
    <w:basedOn w:val="Normal"/>
    <w:link w:val="ListParagraphChar"/>
    <w:uiPriority w:val="34"/>
    <w:qFormat/>
    <w:rsid w:val="0020089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SOAR --- Char"/>
    <w:basedOn w:val="DefaultParagraphFont"/>
    <w:link w:val="ListParagraph"/>
    <w:uiPriority w:val="34"/>
    <w:locked/>
    <w:rsid w:val="0020089D"/>
    <w:rPr>
      <w:rFonts w:asciiTheme="minorHAnsi" w:eastAsiaTheme="minorHAnsi" w:hAnsiTheme="minorHAnsi" w:cstheme="minorBidi"/>
      <w:sz w:val="22"/>
      <w:szCs w:val="22"/>
    </w:rPr>
  </w:style>
  <w:style w:type="paragraph" w:customStyle="1" w:styleId="Default">
    <w:name w:val="Default"/>
    <w:rsid w:val="00BC69C8"/>
    <w:pPr>
      <w:autoSpaceDE w:val="0"/>
      <w:autoSpaceDN w:val="0"/>
      <w:adjustRightInd w:val="0"/>
    </w:pPr>
    <w:rPr>
      <w:rFonts w:ascii="Arial" w:eastAsiaTheme="minorHAnsi" w:hAnsi="Arial" w:cs="Arial"/>
      <w:color w:val="000000"/>
      <w:sz w:val="24"/>
      <w:szCs w:val="24"/>
    </w:rPr>
  </w:style>
  <w:style w:type="paragraph" w:customStyle="1" w:styleId="BodyText1">
    <w:name w:val="Body Text1"/>
    <w:basedOn w:val="Normal"/>
    <w:rsid w:val="00BC69C8"/>
    <w:pPr>
      <w:widowControl w:val="0"/>
      <w:shd w:val="clear" w:color="auto" w:fill="FFFFFF"/>
      <w:suppressAutoHyphens w:val="0"/>
      <w:spacing w:after="180" w:line="269" w:lineRule="exact"/>
      <w:ind w:hanging="3820"/>
    </w:pPr>
    <w:rPr>
      <w:spacing w:val="6"/>
      <w:sz w:val="20"/>
      <w:szCs w:val="20"/>
      <w:lang w:eastAsia="en-US"/>
    </w:rPr>
  </w:style>
  <w:style w:type="character" w:customStyle="1" w:styleId="Bodytext2">
    <w:name w:val="Body text (2)_"/>
    <w:basedOn w:val="DefaultParagraphFont"/>
    <w:link w:val="Bodytext20"/>
    <w:locked/>
    <w:rsid w:val="00BC69C8"/>
    <w:rPr>
      <w:b/>
      <w:bCs/>
      <w:spacing w:val="-3"/>
      <w:sz w:val="18"/>
      <w:szCs w:val="18"/>
      <w:shd w:val="clear" w:color="auto" w:fill="FFFFFF"/>
    </w:rPr>
  </w:style>
  <w:style w:type="paragraph" w:customStyle="1" w:styleId="Bodytext20">
    <w:name w:val="Body text (2)"/>
    <w:basedOn w:val="Normal"/>
    <w:link w:val="Bodytext2"/>
    <w:rsid w:val="00BC69C8"/>
    <w:pPr>
      <w:widowControl w:val="0"/>
      <w:shd w:val="clear" w:color="auto" w:fill="FFFFFF"/>
      <w:suppressAutoHyphens w:val="0"/>
      <w:spacing w:before="240" w:line="245" w:lineRule="exact"/>
    </w:pPr>
    <w:rPr>
      <w:b/>
      <w:bCs/>
      <w:spacing w:val="-3"/>
      <w:sz w:val="18"/>
      <w:szCs w:val="18"/>
      <w:lang w:eastAsia="en-US"/>
    </w:rPr>
  </w:style>
</w:styles>
</file>

<file path=word/webSettings.xml><?xml version="1.0" encoding="utf-8"?>
<w:webSettings xmlns:r="http://schemas.openxmlformats.org/officeDocument/2006/relationships" xmlns:w="http://schemas.openxmlformats.org/wordprocessingml/2006/main">
  <w:divs>
    <w:div w:id="1839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2681-7F01-4858-9C9E-5711152E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431</Words>
  <Characters>2461</Characters>
  <Application>Microsoft Office Word</Application>
  <DocSecurity>0</DocSecurity>
  <Lines>20</Lines>
  <Paragraphs>5</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IMOVINSKO PRAVNA</dc:creator>
  <cp:lastModifiedBy>SKVS</cp:lastModifiedBy>
  <cp:revision>16</cp:revision>
  <cp:lastPrinted>2024-11-07T11:33:00Z</cp:lastPrinted>
  <dcterms:created xsi:type="dcterms:W3CDTF">2024-11-06T10:20:00Z</dcterms:created>
  <dcterms:modified xsi:type="dcterms:W3CDTF">2024-11-18T07:48:00Z</dcterms:modified>
</cp:coreProperties>
</file>